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29CD0" w14:textId="29BE1A8A" w:rsidR="00F711BD" w:rsidRPr="00F711BD" w:rsidRDefault="00F711BD" w:rsidP="00F711BD">
      <w:pPr>
        <w:ind w:firstLine="0"/>
        <w:jc w:val="right"/>
      </w:pPr>
      <w:bookmarkStart w:id="0" w:name="_GoBack"/>
      <w:bookmarkEnd w:id="0"/>
      <w:r w:rsidRPr="00F711BD">
        <w:t>Приложение</w:t>
      </w:r>
    </w:p>
    <w:p w14:paraId="6C86BDFD" w14:textId="77777777" w:rsidR="00F711BD" w:rsidRPr="00F711BD" w:rsidRDefault="00F711BD" w:rsidP="00F711BD">
      <w:pPr>
        <w:ind w:firstLine="0"/>
        <w:jc w:val="right"/>
      </w:pPr>
      <w:r w:rsidRPr="00F711BD">
        <w:t>к постановлению администрации</w:t>
      </w:r>
    </w:p>
    <w:p w14:paraId="0833785E" w14:textId="01A112BC" w:rsidR="00F711BD" w:rsidRPr="00F711BD" w:rsidRDefault="00F711BD" w:rsidP="00F711BD">
      <w:pPr>
        <w:ind w:firstLine="0"/>
        <w:jc w:val="right"/>
      </w:pPr>
      <w:r w:rsidRPr="00F711BD">
        <w:t>Балахнинского муниципального округа</w:t>
      </w:r>
    </w:p>
    <w:p w14:paraId="399D5F87" w14:textId="1B586415" w:rsidR="00F711BD" w:rsidRPr="00F711BD" w:rsidRDefault="00F711BD" w:rsidP="00F711BD">
      <w:pPr>
        <w:ind w:firstLine="0"/>
        <w:jc w:val="right"/>
      </w:pPr>
      <w:r w:rsidRPr="00F711BD">
        <w:t>Нижегородской области</w:t>
      </w:r>
    </w:p>
    <w:p w14:paraId="65668C6A" w14:textId="6EA6D4B2" w:rsidR="00F711BD" w:rsidRPr="00F711BD" w:rsidRDefault="00F711BD" w:rsidP="00F711BD">
      <w:pPr>
        <w:ind w:firstLine="0"/>
        <w:jc w:val="right"/>
      </w:pPr>
      <w:r>
        <w:t>о</w:t>
      </w:r>
      <w:r w:rsidRPr="00F711BD">
        <w:t>т</w:t>
      </w:r>
      <w:r>
        <w:t xml:space="preserve"> 23.05.2024 </w:t>
      </w:r>
      <w:r w:rsidRPr="00F711BD">
        <w:t>№</w:t>
      </w:r>
      <w:r>
        <w:t xml:space="preserve"> 979</w:t>
      </w:r>
    </w:p>
    <w:p w14:paraId="2A25BE90" w14:textId="77777777" w:rsidR="00F711BD" w:rsidRPr="00F711BD" w:rsidRDefault="00F711BD" w:rsidP="00F711BD">
      <w:pPr>
        <w:ind w:firstLine="0"/>
        <w:jc w:val="center"/>
        <w:rPr>
          <w:szCs w:val="24"/>
        </w:rPr>
      </w:pPr>
    </w:p>
    <w:p w14:paraId="050C5E0D" w14:textId="77777777" w:rsidR="00F711BD" w:rsidRPr="00F711BD" w:rsidRDefault="00F711BD" w:rsidP="00F711BD">
      <w:pPr>
        <w:ind w:firstLine="0"/>
        <w:jc w:val="center"/>
        <w:rPr>
          <w:b/>
          <w:bCs/>
          <w:szCs w:val="24"/>
        </w:rPr>
      </w:pPr>
      <w:r w:rsidRPr="00F711BD">
        <w:rPr>
          <w:b/>
          <w:szCs w:val="24"/>
        </w:rPr>
        <w:t xml:space="preserve">План мероприятий, при проведении праздничных мероприятий, посвященный Дню российского предпринимательства на территории Балахнинского муниципального округа Нижегородской </w:t>
      </w:r>
      <w:r w:rsidRPr="00F711BD">
        <w:rPr>
          <w:b/>
          <w:bCs/>
          <w:szCs w:val="24"/>
        </w:rPr>
        <w:t>29 мая 2024 года</w:t>
      </w:r>
    </w:p>
    <w:p w14:paraId="25FD4EB4" w14:textId="77777777" w:rsidR="00F711BD" w:rsidRPr="00F711BD" w:rsidRDefault="00F711BD" w:rsidP="00F711BD">
      <w:pPr>
        <w:ind w:firstLine="0"/>
        <w:jc w:val="center"/>
        <w:rPr>
          <w:b/>
          <w:bCs/>
          <w:szCs w:val="24"/>
        </w:rPr>
      </w:pPr>
    </w:p>
    <w:p w14:paraId="4680D3FE" w14:textId="77777777" w:rsidR="00F711BD" w:rsidRPr="00F711BD" w:rsidRDefault="00F711BD" w:rsidP="00F711BD">
      <w:pPr>
        <w:pStyle w:val="a4"/>
        <w:ind w:firstLine="567"/>
        <w:rPr>
          <w:szCs w:val="24"/>
        </w:rPr>
      </w:pPr>
      <w:r w:rsidRPr="00F711BD">
        <w:rPr>
          <w:b/>
          <w:szCs w:val="24"/>
        </w:rPr>
        <w:t>Дата:</w:t>
      </w:r>
      <w:r w:rsidRPr="00F711BD">
        <w:rPr>
          <w:szCs w:val="24"/>
        </w:rPr>
        <w:t xml:space="preserve"> 29 мая 2024 года.</w:t>
      </w:r>
    </w:p>
    <w:p w14:paraId="575184C0" w14:textId="77777777" w:rsidR="00F711BD" w:rsidRPr="00F711BD" w:rsidRDefault="00F711BD" w:rsidP="00F711BD">
      <w:pPr>
        <w:pStyle w:val="a4"/>
        <w:ind w:firstLine="567"/>
        <w:rPr>
          <w:szCs w:val="24"/>
        </w:rPr>
      </w:pPr>
      <w:r w:rsidRPr="00F711BD">
        <w:rPr>
          <w:b/>
          <w:szCs w:val="24"/>
        </w:rPr>
        <w:t>Время:</w:t>
      </w:r>
      <w:r w:rsidRPr="00F711BD">
        <w:rPr>
          <w:szCs w:val="24"/>
        </w:rPr>
        <w:t xml:space="preserve"> 9.30 – 17:00</w:t>
      </w:r>
    </w:p>
    <w:p w14:paraId="6D5E8C8B" w14:textId="77777777" w:rsidR="00F711BD" w:rsidRPr="00F711BD" w:rsidRDefault="00F711BD" w:rsidP="00F711BD">
      <w:pPr>
        <w:pStyle w:val="a4"/>
        <w:ind w:firstLine="567"/>
        <w:rPr>
          <w:szCs w:val="24"/>
        </w:rPr>
      </w:pPr>
      <w:r w:rsidRPr="00F711BD">
        <w:rPr>
          <w:b/>
          <w:szCs w:val="24"/>
        </w:rPr>
        <w:t>Место</w:t>
      </w:r>
      <w:r w:rsidRPr="00F711BD">
        <w:rPr>
          <w:szCs w:val="24"/>
        </w:rPr>
        <w:t xml:space="preserve">: </w:t>
      </w:r>
      <w:proofErr w:type="spellStart"/>
      <w:r w:rsidRPr="00F711BD">
        <w:rPr>
          <w:szCs w:val="24"/>
        </w:rPr>
        <w:t>Балахнинский</w:t>
      </w:r>
      <w:proofErr w:type="spellEnd"/>
      <w:r w:rsidRPr="00F711BD">
        <w:rPr>
          <w:szCs w:val="24"/>
        </w:rPr>
        <w:t xml:space="preserve"> муниципальный округ, Загородный отель «Волга» (Нижегородская область, </w:t>
      </w:r>
      <w:proofErr w:type="spellStart"/>
      <w:r w:rsidRPr="00F711BD">
        <w:rPr>
          <w:szCs w:val="24"/>
        </w:rPr>
        <w:t>Балахнинский</w:t>
      </w:r>
      <w:proofErr w:type="spellEnd"/>
      <w:r w:rsidRPr="00F711BD">
        <w:rPr>
          <w:szCs w:val="24"/>
        </w:rPr>
        <w:t xml:space="preserve"> муниципальный округ, рабочий посёлок </w:t>
      </w:r>
      <w:proofErr w:type="spellStart"/>
      <w:r w:rsidRPr="00F711BD">
        <w:rPr>
          <w:szCs w:val="24"/>
        </w:rPr>
        <w:t>Лукино</w:t>
      </w:r>
      <w:proofErr w:type="spellEnd"/>
      <w:r w:rsidRPr="00F711BD">
        <w:rPr>
          <w:szCs w:val="24"/>
        </w:rPr>
        <w:t xml:space="preserve">, 31-й км автотрассы </w:t>
      </w:r>
      <w:proofErr w:type="spellStart"/>
      <w:r w:rsidRPr="00F711BD">
        <w:rPr>
          <w:szCs w:val="24"/>
        </w:rPr>
        <w:t>Н.Новгород</w:t>
      </w:r>
      <w:proofErr w:type="spellEnd"/>
      <w:r w:rsidRPr="00F711BD">
        <w:rPr>
          <w:szCs w:val="24"/>
        </w:rPr>
        <w:t xml:space="preserve"> - Иваново)</w:t>
      </w:r>
    </w:p>
    <w:p w14:paraId="5F42A5AF" w14:textId="77777777" w:rsidR="00F711BD" w:rsidRPr="00F711BD" w:rsidRDefault="00F711BD" w:rsidP="00F711BD">
      <w:pPr>
        <w:pStyle w:val="a4"/>
        <w:ind w:firstLine="567"/>
        <w:rPr>
          <w:szCs w:val="24"/>
        </w:rPr>
      </w:pPr>
      <w:r w:rsidRPr="00F711BD">
        <w:rPr>
          <w:b/>
          <w:szCs w:val="24"/>
        </w:rPr>
        <w:t>Организатор</w:t>
      </w:r>
      <w:r w:rsidRPr="00F711BD">
        <w:rPr>
          <w:szCs w:val="24"/>
        </w:rPr>
        <w:t>: Администрация Балахнинского муниципального округа, МБУ «Бизнес-инкубатор Балахнинского муниципального округа»</w:t>
      </w:r>
    </w:p>
    <w:p w14:paraId="1ADB07B6" w14:textId="77777777" w:rsidR="00F711BD" w:rsidRPr="00F711BD" w:rsidRDefault="00F711BD" w:rsidP="00F711BD">
      <w:pPr>
        <w:pStyle w:val="a4"/>
        <w:ind w:firstLine="567"/>
        <w:rPr>
          <w:szCs w:val="24"/>
          <w:shd w:val="clear" w:color="auto" w:fill="FFFFFF"/>
        </w:rPr>
      </w:pPr>
      <w:r w:rsidRPr="00F711BD">
        <w:rPr>
          <w:b/>
          <w:szCs w:val="24"/>
        </w:rPr>
        <w:t>Модератор</w:t>
      </w:r>
      <w:r w:rsidRPr="00F711BD">
        <w:rPr>
          <w:szCs w:val="24"/>
          <w:shd w:val="clear" w:color="auto" w:fill="FFFFFF"/>
        </w:rPr>
        <w:t>: Русина Нинель Александровна - директор МБУ «Бизнес - инкубатор Балахнинского муниципального округа»</w:t>
      </w:r>
    </w:p>
    <w:p w14:paraId="5FC3A27D" w14:textId="77777777" w:rsidR="00F711BD" w:rsidRPr="00F711BD" w:rsidRDefault="00F711BD" w:rsidP="00F711BD">
      <w:pPr>
        <w:pStyle w:val="a4"/>
        <w:ind w:firstLine="567"/>
        <w:rPr>
          <w:szCs w:val="24"/>
          <w:shd w:val="clear" w:color="auto" w:fill="FFFFFF"/>
        </w:rPr>
      </w:pPr>
      <w:r w:rsidRPr="00F711BD">
        <w:rPr>
          <w:b/>
          <w:szCs w:val="24"/>
        </w:rPr>
        <w:t>Участники</w:t>
      </w:r>
      <w:r w:rsidRPr="00F711BD">
        <w:rPr>
          <w:szCs w:val="24"/>
          <w:shd w:val="clear" w:color="auto" w:fill="FFFFFF"/>
        </w:rPr>
        <w:t xml:space="preserve">: руководители </w:t>
      </w:r>
      <w:proofErr w:type="gramStart"/>
      <w:r w:rsidRPr="00F711BD">
        <w:rPr>
          <w:szCs w:val="24"/>
          <w:shd w:val="clear" w:color="auto" w:fill="FFFFFF"/>
        </w:rPr>
        <w:t>бизнес-сообщества</w:t>
      </w:r>
      <w:proofErr w:type="gramEnd"/>
      <w:r w:rsidRPr="00F711BD">
        <w:rPr>
          <w:szCs w:val="24"/>
          <w:shd w:val="clear" w:color="auto" w:fill="FFFFFF"/>
        </w:rPr>
        <w:t xml:space="preserve"> Балахнинского муниципального округа, представители инфраструктуры поддержки малого бизнеса, администрация Балахнинского муниципального округа, Совет депутатов Балахнинского муниципального округа, Министерство промышленности, торговли и предпринимательства Нижегородской области</w:t>
      </w:r>
    </w:p>
    <w:p w14:paraId="6F3D7949" w14:textId="77777777" w:rsidR="00F711BD" w:rsidRDefault="00F711BD" w:rsidP="00F711BD">
      <w:pPr>
        <w:ind w:left="-709" w:firstLine="703"/>
        <w:jc w:val="center"/>
        <w:rPr>
          <w:bCs/>
          <w:sz w:val="28"/>
          <w:szCs w:val="28"/>
        </w:rPr>
      </w:pPr>
    </w:p>
    <w:tbl>
      <w:tblPr>
        <w:tblW w:w="10308" w:type="dxa"/>
        <w:jc w:val="center"/>
        <w:tblLook w:val="01E0" w:firstRow="1" w:lastRow="1" w:firstColumn="1" w:lastColumn="1" w:noHBand="0" w:noVBand="0"/>
      </w:tblPr>
      <w:tblGrid>
        <w:gridCol w:w="1549"/>
        <w:gridCol w:w="8759"/>
      </w:tblGrid>
      <w:tr w:rsidR="00F711BD" w:rsidRPr="00F711BD" w14:paraId="296F9D66" w14:textId="77777777" w:rsidTr="00F711BD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EA98" w14:textId="77777777" w:rsidR="00F711BD" w:rsidRPr="00F711BD" w:rsidRDefault="00F711BD" w:rsidP="00F711BD">
            <w:pPr>
              <w:tabs>
                <w:tab w:val="left" w:pos="0"/>
              </w:tabs>
              <w:ind w:firstLine="0"/>
              <w:rPr>
                <w:b/>
                <w:szCs w:val="24"/>
              </w:rPr>
            </w:pPr>
            <w:r w:rsidRPr="00F711BD">
              <w:rPr>
                <w:b/>
                <w:szCs w:val="24"/>
              </w:rPr>
              <w:t>09:00-9:30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937A" w14:textId="77777777" w:rsidR="00F711BD" w:rsidRPr="00F711BD" w:rsidRDefault="00F711BD" w:rsidP="00F711BD">
            <w:pPr>
              <w:tabs>
                <w:tab w:val="left" w:pos="0"/>
              </w:tabs>
              <w:ind w:right="176" w:firstLine="0"/>
              <w:rPr>
                <w:szCs w:val="24"/>
              </w:rPr>
            </w:pPr>
            <w:r w:rsidRPr="00F711BD">
              <w:rPr>
                <w:szCs w:val="24"/>
              </w:rPr>
              <w:t>Встреча гостей, регистрация участников.</w:t>
            </w:r>
          </w:p>
          <w:p w14:paraId="6CFC6305" w14:textId="77777777" w:rsidR="00F711BD" w:rsidRPr="00F711BD" w:rsidRDefault="00F711BD" w:rsidP="00F711BD">
            <w:pPr>
              <w:tabs>
                <w:tab w:val="left" w:pos="0"/>
              </w:tabs>
              <w:ind w:right="176" w:firstLine="0"/>
              <w:rPr>
                <w:szCs w:val="24"/>
              </w:rPr>
            </w:pPr>
            <w:proofErr w:type="gramStart"/>
            <w:r w:rsidRPr="00F711BD">
              <w:rPr>
                <w:szCs w:val="24"/>
              </w:rPr>
              <w:t>(площадка около здания МБУ «Бизнес-инкубатор Балахнинского муниципального округа» по адресу:</w:t>
            </w:r>
            <w:proofErr w:type="gramEnd"/>
            <w:r w:rsidRPr="00F711BD">
              <w:rPr>
                <w:szCs w:val="24"/>
              </w:rPr>
              <w:t xml:space="preserve"> Нижегородская обл., </w:t>
            </w:r>
            <w:proofErr w:type="spellStart"/>
            <w:r w:rsidRPr="00F711BD">
              <w:rPr>
                <w:szCs w:val="24"/>
              </w:rPr>
              <w:t>г</w:t>
            </w:r>
            <w:proofErr w:type="gramStart"/>
            <w:r w:rsidRPr="00F711BD">
              <w:rPr>
                <w:szCs w:val="24"/>
              </w:rPr>
              <w:t>.Б</w:t>
            </w:r>
            <w:proofErr w:type="gramEnd"/>
            <w:r w:rsidRPr="00F711BD">
              <w:rPr>
                <w:szCs w:val="24"/>
              </w:rPr>
              <w:t>алахна</w:t>
            </w:r>
            <w:proofErr w:type="spellEnd"/>
            <w:r w:rsidRPr="00F711BD">
              <w:rPr>
                <w:szCs w:val="24"/>
              </w:rPr>
              <w:t>, пр-т Дзержинского, д.36)</w:t>
            </w:r>
          </w:p>
        </w:tc>
      </w:tr>
      <w:tr w:rsidR="00F711BD" w:rsidRPr="00F711BD" w14:paraId="5C062788" w14:textId="77777777" w:rsidTr="00F711BD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FB9" w14:textId="77777777" w:rsidR="00F711BD" w:rsidRPr="00F711BD" w:rsidRDefault="00F711BD" w:rsidP="00F711BD">
            <w:pPr>
              <w:tabs>
                <w:tab w:val="left" w:pos="0"/>
              </w:tabs>
              <w:ind w:firstLine="0"/>
              <w:rPr>
                <w:b/>
                <w:szCs w:val="24"/>
              </w:rPr>
            </w:pPr>
            <w:r w:rsidRPr="00F711BD">
              <w:rPr>
                <w:b/>
                <w:szCs w:val="24"/>
              </w:rPr>
              <w:t>9:30-13:00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F27E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Посещение предприятий:</w:t>
            </w:r>
          </w:p>
          <w:p w14:paraId="57F48DC9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ПКФ «Луидор» (Нижегородская обл., г. Балахна, ул</w:t>
            </w:r>
            <w:proofErr w:type="gramStart"/>
            <w:r w:rsidRPr="00F711BD">
              <w:rPr>
                <w:shd w:val="clear" w:color="auto" w:fill="FFFFFF"/>
              </w:rPr>
              <w:t>.Е</w:t>
            </w:r>
            <w:proofErr w:type="gramEnd"/>
            <w:r w:rsidRPr="00F711BD">
              <w:rPr>
                <w:shd w:val="clear" w:color="auto" w:fill="FFFFFF"/>
              </w:rPr>
              <w:t>лизарова,1)</w:t>
            </w:r>
          </w:p>
          <w:p w14:paraId="5BF032D5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ООО МФ «Олимп-мебель» (Нижегородская обл., г. Балахна, Челюскинцев, 27В)</w:t>
            </w:r>
          </w:p>
          <w:p w14:paraId="28DAF4EA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proofErr w:type="gramStart"/>
            <w:r w:rsidRPr="00F711BD">
              <w:rPr>
                <w:shd w:val="clear" w:color="auto" w:fill="FFFFFF"/>
              </w:rPr>
              <w:t>ООО «БКФ» (Нижегородская обл., г. Балахна, пр.</w:t>
            </w:r>
            <w:proofErr w:type="gramEnd"/>
            <w:r w:rsidRPr="00F711BD">
              <w:rPr>
                <w:shd w:val="clear" w:color="auto" w:fill="FFFFFF"/>
              </w:rPr>
              <w:t xml:space="preserve"> </w:t>
            </w:r>
            <w:proofErr w:type="gramStart"/>
            <w:r w:rsidRPr="00F711BD">
              <w:rPr>
                <w:shd w:val="clear" w:color="auto" w:fill="FFFFFF"/>
              </w:rPr>
              <w:t>Революции,93)</w:t>
            </w:r>
            <w:proofErr w:type="gramEnd"/>
          </w:p>
          <w:p w14:paraId="72F27F2F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proofErr w:type="gramStart"/>
            <w:r w:rsidRPr="00F711BD">
              <w:rPr>
                <w:shd w:val="clear" w:color="auto" w:fill="FFFFFF"/>
              </w:rPr>
              <w:t>ООО «</w:t>
            </w:r>
            <w:proofErr w:type="spellStart"/>
            <w:r w:rsidRPr="00F711BD">
              <w:rPr>
                <w:shd w:val="clear" w:color="auto" w:fill="FFFFFF"/>
              </w:rPr>
              <w:t>Балахнинское</w:t>
            </w:r>
            <w:proofErr w:type="spellEnd"/>
            <w:r w:rsidRPr="00F711BD">
              <w:rPr>
                <w:shd w:val="clear" w:color="auto" w:fill="FFFFFF"/>
              </w:rPr>
              <w:t xml:space="preserve"> стекло» (Нижегородская обл., </w:t>
            </w:r>
            <w:proofErr w:type="spellStart"/>
            <w:r w:rsidRPr="00F711BD">
              <w:rPr>
                <w:shd w:val="clear" w:color="auto" w:fill="FFFFFF"/>
              </w:rPr>
              <w:t>Балахнинский</w:t>
            </w:r>
            <w:proofErr w:type="spellEnd"/>
            <w:r w:rsidRPr="00F711BD">
              <w:rPr>
                <w:shd w:val="clear" w:color="auto" w:fill="FFFFFF"/>
              </w:rPr>
              <w:t xml:space="preserve"> МО, </w:t>
            </w:r>
            <w:proofErr w:type="spellStart"/>
            <w:r w:rsidRPr="00F711BD">
              <w:rPr>
                <w:shd w:val="clear" w:color="auto" w:fill="FFFFFF"/>
              </w:rPr>
              <w:t>р.п</w:t>
            </w:r>
            <w:proofErr w:type="spellEnd"/>
            <w:r w:rsidRPr="00F711BD">
              <w:rPr>
                <w:shd w:val="clear" w:color="auto" w:fill="FFFFFF"/>
              </w:rPr>
              <w:t>.</w:t>
            </w:r>
            <w:proofErr w:type="gramEnd"/>
            <w:r w:rsidRPr="00F711BD">
              <w:rPr>
                <w:shd w:val="clear" w:color="auto" w:fill="FFFFFF"/>
              </w:rPr>
              <w:t xml:space="preserve"> </w:t>
            </w:r>
            <w:proofErr w:type="gramStart"/>
            <w:r w:rsidRPr="00F711BD">
              <w:rPr>
                <w:shd w:val="clear" w:color="auto" w:fill="FFFFFF"/>
              </w:rPr>
              <w:t>Гидроторф, ул. Административная,27)</w:t>
            </w:r>
            <w:proofErr w:type="gramEnd"/>
          </w:p>
        </w:tc>
      </w:tr>
      <w:tr w:rsidR="00F711BD" w:rsidRPr="00F711BD" w14:paraId="346AD2A1" w14:textId="77777777" w:rsidTr="00F711BD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72D" w14:textId="77777777" w:rsidR="00F711BD" w:rsidRPr="00F711BD" w:rsidRDefault="00F711BD" w:rsidP="00F711BD">
            <w:pPr>
              <w:tabs>
                <w:tab w:val="left" w:pos="0"/>
              </w:tabs>
              <w:ind w:firstLine="0"/>
              <w:rPr>
                <w:b/>
                <w:szCs w:val="24"/>
              </w:rPr>
            </w:pPr>
            <w:r w:rsidRPr="00F711BD">
              <w:rPr>
                <w:b/>
                <w:szCs w:val="24"/>
              </w:rPr>
              <w:t>13:30-14:00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355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proofErr w:type="gramStart"/>
            <w:r w:rsidRPr="00F711BD">
              <w:rPr>
                <w:shd w:val="clear" w:color="auto" w:fill="FFFFFF"/>
              </w:rPr>
              <w:t xml:space="preserve">Встреча участников и гостей в Загородном отеле «Волга» (Нижегородская область, </w:t>
            </w:r>
            <w:proofErr w:type="spellStart"/>
            <w:r w:rsidRPr="00F711BD">
              <w:rPr>
                <w:shd w:val="clear" w:color="auto" w:fill="FFFFFF"/>
              </w:rPr>
              <w:t>Балахнинский</w:t>
            </w:r>
            <w:proofErr w:type="spellEnd"/>
            <w:r w:rsidRPr="00F711BD">
              <w:rPr>
                <w:shd w:val="clear" w:color="auto" w:fill="FFFFFF"/>
              </w:rPr>
              <w:t xml:space="preserve"> муниципальный округ, рабочий посёлок Лукино,31-й км автотрассы </w:t>
            </w:r>
            <w:proofErr w:type="spellStart"/>
            <w:r w:rsidRPr="00F711BD">
              <w:rPr>
                <w:shd w:val="clear" w:color="auto" w:fill="FFFFFF"/>
              </w:rPr>
              <w:t>Н.Новгород</w:t>
            </w:r>
            <w:proofErr w:type="spellEnd"/>
            <w:r w:rsidRPr="00F711BD">
              <w:rPr>
                <w:shd w:val="clear" w:color="auto" w:fill="FFFFFF"/>
              </w:rPr>
              <w:t xml:space="preserve"> - Иваново</w:t>
            </w:r>
            <w:proofErr w:type="gramEnd"/>
          </w:p>
        </w:tc>
      </w:tr>
      <w:tr w:rsidR="00F711BD" w:rsidRPr="00F711BD" w14:paraId="4479DB70" w14:textId="77777777" w:rsidTr="00F711BD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0A9" w14:textId="77777777" w:rsidR="00F711BD" w:rsidRPr="00F711BD" w:rsidRDefault="00F711BD" w:rsidP="00F711BD">
            <w:pPr>
              <w:tabs>
                <w:tab w:val="left" w:pos="0"/>
              </w:tabs>
              <w:ind w:firstLine="0"/>
              <w:rPr>
                <w:b/>
                <w:szCs w:val="24"/>
              </w:rPr>
            </w:pPr>
            <w:r w:rsidRPr="00F711BD">
              <w:rPr>
                <w:b/>
                <w:szCs w:val="24"/>
              </w:rPr>
              <w:t>14:00-15:00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287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Торжественная часть, вручение наград Министерства промышленности, торговли и предпринимательства Нижегородской области, Администрации Балахнинского муниципального округа Нижегородской области, Совета депутатов Балахнинского муниципального округа Нижегородской области.</w:t>
            </w:r>
          </w:p>
          <w:p w14:paraId="5004F22F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Участники:</w:t>
            </w:r>
          </w:p>
          <w:p w14:paraId="68CBE2CE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Министр промышленности, торговли и предпринимательства Нижегородской области Черкасов Максим Валерьевич</w:t>
            </w:r>
          </w:p>
          <w:p w14:paraId="70C8E661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Глава МСУ Балахнинского муниципального округа Нижегородской области Дранишников Андрей Владимирович</w:t>
            </w:r>
          </w:p>
          <w:p w14:paraId="663B0681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Председатель Совета депутатов Балахнинского муниципального округа Нижегородской области Сидорин Анатолий Николаевич</w:t>
            </w:r>
          </w:p>
          <w:p w14:paraId="01757908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proofErr w:type="spellStart"/>
            <w:r w:rsidRPr="00F711BD">
              <w:rPr>
                <w:shd w:val="clear" w:color="auto" w:fill="FFFFFF"/>
              </w:rPr>
              <w:t>Ситникова</w:t>
            </w:r>
            <w:proofErr w:type="spellEnd"/>
            <w:r w:rsidRPr="00F711BD">
              <w:rPr>
                <w:shd w:val="clear" w:color="auto" w:fill="FFFFFF"/>
              </w:rPr>
              <w:t xml:space="preserve"> Ольга Леонидовна генеральный директор ООО «</w:t>
            </w:r>
            <w:proofErr w:type="spellStart"/>
            <w:r w:rsidRPr="00F711BD">
              <w:rPr>
                <w:shd w:val="clear" w:color="auto" w:fill="FFFFFF"/>
              </w:rPr>
              <w:t>Балахнинская</w:t>
            </w:r>
            <w:proofErr w:type="spellEnd"/>
            <w:r w:rsidRPr="00F711BD">
              <w:rPr>
                <w:shd w:val="clear" w:color="auto" w:fill="FFFFFF"/>
              </w:rPr>
              <w:t xml:space="preserve"> картонная фабрика»</w:t>
            </w:r>
          </w:p>
          <w:p w14:paraId="12B0C62E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Алексеев Александр Александрович директор ООО «Континент ЭТС»</w:t>
            </w:r>
          </w:p>
          <w:p w14:paraId="22AF94E0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proofErr w:type="spellStart"/>
            <w:r w:rsidRPr="00F711BD">
              <w:rPr>
                <w:shd w:val="clear" w:color="auto" w:fill="FFFFFF"/>
              </w:rPr>
              <w:t>Крбашян</w:t>
            </w:r>
            <w:proofErr w:type="spellEnd"/>
            <w:r w:rsidRPr="00F711BD">
              <w:rPr>
                <w:shd w:val="clear" w:color="auto" w:fill="FFFFFF"/>
              </w:rPr>
              <w:t xml:space="preserve"> </w:t>
            </w:r>
            <w:proofErr w:type="spellStart"/>
            <w:r w:rsidRPr="00F711BD">
              <w:rPr>
                <w:shd w:val="clear" w:color="auto" w:fill="FFFFFF"/>
              </w:rPr>
              <w:t>Гарабет</w:t>
            </w:r>
            <w:proofErr w:type="spellEnd"/>
            <w:r w:rsidRPr="00F711BD">
              <w:rPr>
                <w:shd w:val="clear" w:color="auto" w:fill="FFFFFF"/>
              </w:rPr>
              <w:t xml:space="preserve"> </w:t>
            </w:r>
            <w:proofErr w:type="spellStart"/>
            <w:r w:rsidRPr="00F711BD">
              <w:rPr>
                <w:shd w:val="clear" w:color="auto" w:fill="FFFFFF"/>
              </w:rPr>
              <w:t>Арутович</w:t>
            </w:r>
            <w:proofErr w:type="spellEnd"/>
            <w:r w:rsidRPr="00F711BD">
              <w:rPr>
                <w:shd w:val="clear" w:color="auto" w:fill="FFFFFF"/>
              </w:rPr>
              <w:t xml:space="preserve"> директор по развитию ООО МФ «Олимп-мебель»</w:t>
            </w:r>
          </w:p>
          <w:p w14:paraId="44EF2343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proofErr w:type="spellStart"/>
            <w:r w:rsidRPr="00F711BD">
              <w:rPr>
                <w:shd w:val="clear" w:color="auto" w:fill="FFFFFF"/>
              </w:rPr>
              <w:t>Ставцева</w:t>
            </w:r>
            <w:proofErr w:type="spellEnd"/>
            <w:r w:rsidRPr="00F711BD">
              <w:rPr>
                <w:shd w:val="clear" w:color="auto" w:fill="FFFFFF"/>
              </w:rPr>
              <w:t xml:space="preserve"> Елена Валерьевна генеральный директор ПКФ «Луидор»</w:t>
            </w:r>
          </w:p>
          <w:p w14:paraId="2528A748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proofErr w:type="spellStart"/>
            <w:r w:rsidRPr="00F711BD">
              <w:rPr>
                <w:shd w:val="clear" w:color="auto" w:fill="FFFFFF"/>
              </w:rPr>
              <w:t>Трякова</w:t>
            </w:r>
            <w:proofErr w:type="spellEnd"/>
            <w:r w:rsidRPr="00F711BD">
              <w:rPr>
                <w:shd w:val="clear" w:color="auto" w:fill="FFFFFF"/>
              </w:rPr>
              <w:t xml:space="preserve"> Елена Анатольевна генеральный директор НАО «</w:t>
            </w:r>
            <w:proofErr w:type="spellStart"/>
            <w:r w:rsidRPr="00F711BD">
              <w:rPr>
                <w:shd w:val="clear" w:color="auto" w:fill="FFFFFF"/>
              </w:rPr>
              <w:t>Балахнинское</w:t>
            </w:r>
            <w:proofErr w:type="spellEnd"/>
            <w:r w:rsidRPr="00F711BD">
              <w:rPr>
                <w:shd w:val="clear" w:color="auto" w:fill="FFFFFF"/>
              </w:rPr>
              <w:t xml:space="preserve"> стекло»</w:t>
            </w:r>
          </w:p>
          <w:p w14:paraId="23A64089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proofErr w:type="spellStart"/>
            <w:r w:rsidRPr="00F711BD">
              <w:rPr>
                <w:shd w:val="clear" w:color="auto" w:fill="FFFFFF"/>
              </w:rPr>
              <w:t>Жупник</w:t>
            </w:r>
            <w:proofErr w:type="spellEnd"/>
            <w:r w:rsidRPr="00F711BD">
              <w:rPr>
                <w:shd w:val="clear" w:color="auto" w:fill="FFFFFF"/>
              </w:rPr>
              <w:t xml:space="preserve"> Павел Иванович генеральный директор ООО "</w:t>
            </w:r>
            <w:proofErr w:type="spellStart"/>
            <w:r w:rsidRPr="00F711BD">
              <w:rPr>
                <w:shd w:val="clear" w:color="auto" w:fill="FFFFFF"/>
              </w:rPr>
              <w:t>Медикал</w:t>
            </w:r>
            <w:proofErr w:type="spellEnd"/>
            <w:r w:rsidRPr="00F711BD">
              <w:rPr>
                <w:shd w:val="clear" w:color="auto" w:fill="FFFFFF"/>
              </w:rPr>
              <w:t xml:space="preserve"> БЭСТ"</w:t>
            </w:r>
          </w:p>
          <w:p w14:paraId="3C069745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lastRenderedPageBreak/>
              <w:t>Пугач Евгений Анатольевич генеральный директор ООО "ПИТЭКО"</w:t>
            </w:r>
          </w:p>
          <w:p w14:paraId="63E60130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Веселков Олег Евгеньевич Индивидуальный предприниматель</w:t>
            </w:r>
          </w:p>
          <w:p w14:paraId="09C88773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Федулов Роман Александрович генеральный директор ООО "Русь-Десерт</w:t>
            </w:r>
          </w:p>
          <w:p w14:paraId="6D0107AA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 xml:space="preserve">Галкин Кирилл Дмитриевич генеральный директор ООО "ЮНИТ-Р" </w:t>
            </w:r>
          </w:p>
          <w:p w14:paraId="5B8FEA22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Гусев Владимир Михайлович генеральный директор ООО "Исток"</w:t>
            </w:r>
          </w:p>
          <w:p w14:paraId="3B16116A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Гридина Мария Евгеньевна директор ООО "Добрые Руки"</w:t>
            </w:r>
          </w:p>
          <w:p w14:paraId="58A6DB09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Соколова Надежда Юрьевна Индивидуальный предприниматель</w:t>
            </w:r>
          </w:p>
          <w:p w14:paraId="142DC5B5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Прусаков Дмитрий Александрович Индивидуальный предприниматель</w:t>
            </w:r>
          </w:p>
          <w:p w14:paraId="3B0677A3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proofErr w:type="spellStart"/>
            <w:r w:rsidRPr="00F711BD">
              <w:rPr>
                <w:shd w:val="clear" w:color="auto" w:fill="FFFFFF"/>
              </w:rPr>
              <w:t>Чекушкина</w:t>
            </w:r>
            <w:proofErr w:type="spellEnd"/>
            <w:r w:rsidRPr="00F711BD">
              <w:rPr>
                <w:shd w:val="clear" w:color="auto" w:fill="FFFFFF"/>
              </w:rPr>
              <w:t xml:space="preserve"> Анна Владимировна Индивидуальный предприниматель</w:t>
            </w:r>
          </w:p>
          <w:p w14:paraId="02287B9D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Храмцов Владислав Владимирович Индивидуальный предприниматель</w:t>
            </w:r>
          </w:p>
          <w:p w14:paraId="661AEFE1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Гоголев Дмитрий Олегович директор ООО "</w:t>
            </w:r>
            <w:proofErr w:type="spellStart"/>
            <w:r w:rsidRPr="00F711BD">
              <w:rPr>
                <w:shd w:val="clear" w:color="auto" w:fill="FFFFFF"/>
              </w:rPr>
              <w:t>Лордофф</w:t>
            </w:r>
            <w:proofErr w:type="spellEnd"/>
            <w:r w:rsidRPr="00F711BD">
              <w:rPr>
                <w:shd w:val="clear" w:color="auto" w:fill="FFFFFF"/>
              </w:rPr>
              <w:t>"</w:t>
            </w:r>
          </w:p>
          <w:p w14:paraId="32716D46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jc w:val="both"/>
            </w:pPr>
          </w:p>
        </w:tc>
      </w:tr>
      <w:tr w:rsidR="00F711BD" w:rsidRPr="00F711BD" w14:paraId="2044BC95" w14:textId="77777777" w:rsidTr="00F711BD">
        <w:trPr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CB2" w14:textId="77777777" w:rsidR="00F711BD" w:rsidRPr="00F711BD" w:rsidRDefault="00F711BD" w:rsidP="00F711BD">
            <w:pPr>
              <w:tabs>
                <w:tab w:val="left" w:pos="0"/>
              </w:tabs>
              <w:ind w:firstLine="0"/>
              <w:rPr>
                <w:b/>
                <w:szCs w:val="24"/>
              </w:rPr>
            </w:pPr>
            <w:r w:rsidRPr="00F711BD">
              <w:rPr>
                <w:b/>
                <w:szCs w:val="24"/>
              </w:rPr>
              <w:lastRenderedPageBreak/>
              <w:t>15:00-17:00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2671" w14:textId="77777777" w:rsidR="00F711BD" w:rsidRPr="00F711BD" w:rsidRDefault="00F711BD" w:rsidP="00F711BD">
            <w:pPr>
              <w:pStyle w:val="ConsPlusCell"/>
              <w:tabs>
                <w:tab w:val="left" w:pos="0"/>
              </w:tabs>
              <w:ind w:right="176"/>
              <w:rPr>
                <w:shd w:val="clear" w:color="auto" w:fill="FFFFFF"/>
              </w:rPr>
            </w:pPr>
            <w:r w:rsidRPr="00F711BD">
              <w:rPr>
                <w:shd w:val="clear" w:color="auto" w:fill="FFFFFF"/>
              </w:rPr>
              <w:t>Фуршет, деловое общение</w:t>
            </w:r>
          </w:p>
        </w:tc>
      </w:tr>
    </w:tbl>
    <w:p w14:paraId="0803599A" w14:textId="77777777" w:rsidR="00F711BD" w:rsidRPr="00B86468" w:rsidRDefault="00F711BD" w:rsidP="00F711BD">
      <w:pPr>
        <w:jc w:val="center"/>
        <w:rPr>
          <w:bCs/>
          <w:sz w:val="28"/>
          <w:szCs w:val="28"/>
        </w:rPr>
      </w:pPr>
    </w:p>
    <w:sectPr w:rsidR="00F711BD" w:rsidRPr="00B86468" w:rsidSect="00F711BD">
      <w:pgSz w:w="11907" w:h="16840" w:code="9"/>
      <w:pgMar w:top="-851" w:right="708" w:bottom="-709" w:left="1276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3F975" w14:textId="77777777" w:rsidR="00BE392C" w:rsidRDefault="00BE392C" w:rsidP="007F0268">
      <w:r>
        <w:separator/>
      </w:r>
    </w:p>
  </w:endnote>
  <w:endnote w:type="continuationSeparator" w:id="0">
    <w:p w14:paraId="55495EE9" w14:textId="77777777" w:rsidR="00BE392C" w:rsidRDefault="00BE392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84AAE" w14:textId="77777777" w:rsidR="00BE392C" w:rsidRDefault="00BE392C" w:rsidP="007F0268">
      <w:r>
        <w:separator/>
      </w:r>
    </w:p>
  </w:footnote>
  <w:footnote w:type="continuationSeparator" w:id="0">
    <w:p w14:paraId="772B03C0" w14:textId="77777777" w:rsidR="00BE392C" w:rsidRDefault="00BE392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4C9E"/>
    <w:rsid w:val="0068528C"/>
    <w:rsid w:val="00685C7F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92C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70C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11B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F71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F71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A43E0-158B-4769-919F-E3ADE778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2024-05-24T11:15:00Z</dcterms:created>
  <dcterms:modified xsi:type="dcterms:W3CDTF">2024-05-24T11:15:00Z</dcterms:modified>
</cp:coreProperties>
</file>